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A2C94" w14:textId="040E5E61" w:rsidR="004C3561" w:rsidRPr="002E47CF" w:rsidRDefault="002C6870" w:rsidP="002E47CF">
      <w:pPr>
        <w:spacing w:after="120"/>
        <w:ind w:left="720" w:right="28" w:firstLine="720"/>
        <w:rPr>
          <w:rFonts w:ascii="Verdana" w:hAnsi="Verdana" w:cs="Arial"/>
          <w:b/>
          <w:color w:val="002060"/>
          <w:sz w:val="32"/>
          <w:szCs w:val="32"/>
          <w:lang w:val="en-GB"/>
        </w:rPr>
      </w:pPr>
      <w:r w:rsidRPr="002E47CF">
        <w:rPr>
          <w:rFonts w:ascii="Verdana" w:hAnsi="Verdana" w:cs="Arial"/>
          <w:b/>
          <w:color w:val="002060"/>
          <w:sz w:val="32"/>
          <w:szCs w:val="32"/>
          <w:lang w:val="en-GB"/>
        </w:rPr>
        <w:t xml:space="preserve">Erasmus+ </w:t>
      </w:r>
      <w:r w:rsidR="004C3561" w:rsidRPr="002E47CF">
        <w:rPr>
          <w:rFonts w:ascii="Verdana" w:hAnsi="Verdana" w:cs="Arial"/>
          <w:b/>
          <w:color w:val="002060"/>
          <w:sz w:val="32"/>
          <w:szCs w:val="32"/>
          <w:lang w:val="en-GB"/>
        </w:rPr>
        <w:t>Mobility Agreement</w:t>
      </w:r>
    </w:p>
    <w:p w14:paraId="5D72C545" w14:textId="6B7142F8" w:rsidR="00377526" w:rsidRPr="002E47CF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2"/>
          <w:szCs w:val="32"/>
          <w:lang w:val="en-GB"/>
        </w:rPr>
      </w:pPr>
      <w:r w:rsidRPr="002E47CF">
        <w:rPr>
          <w:rFonts w:ascii="Verdana" w:hAnsi="Verdana" w:cs="Arial"/>
          <w:b/>
          <w:color w:val="002060"/>
          <w:sz w:val="32"/>
          <w:szCs w:val="32"/>
          <w:lang w:val="en-GB"/>
        </w:rPr>
        <w:t>Staff Mobility For Training</w:t>
      </w:r>
      <w:r w:rsidR="00D97FE7" w:rsidRPr="002E47CF">
        <w:rPr>
          <w:rStyle w:val="Odwoanieprzypisukocowego"/>
          <w:rFonts w:ascii="Verdana" w:hAnsi="Verdana" w:cs="Arial"/>
          <w:b/>
          <w:color w:val="002060"/>
          <w:sz w:val="32"/>
          <w:szCs w:val="32"/>
          <w:lang w:val="en-GB"/>
        </w:rPr>
        <w:endnoteReference w:id="1"/>
      </w:r>
    </w:p>
    <w:p w14:paraId="45C9CBD4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5FE9C7C4" w14:textId="451649DC" w:rsidR="002E47CF" w:rsidRDefault="00654677" w:rsidP="002E47CF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31C6899" w14:textId="77777777" w:rsidR="002E47CF" w:rsidRDefault="002E47CF" w:rsidP="002E47CF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4792A5A7" w:rsidR="00377526" w:rsidRPr="002E47CF" w:rsidRDefault="00377526" w:rsidP="005D75AB">
      <w:pPr>
        <w:ind w:right="-992"/>
        <w:jc w:val="left"/>
        <w:rPr>
          <w:rFonts w:ascii="Verdana" w:hAnsi="Verdana" w:cs="Arial"/>
          <w:b/>
          <w:color w:val="002060"/>
          <w:sz w:val="22"/>
          <w:szCs w:val="22"/>
          <w:lang w:val="en-GB"/>
        </w:rPr>
      </w:pPr>
      <w:r w:rsidRPr="002E47CF">
        <w:rPr>
          <w:rFonts w:ascii="Verdana" w:hAnsi="Verdana" w:cs="Arial"/>
          <w:b/>
          <w:color w:val="002060"/>
          <w:sz w:val="22"/>
          <w:szCs w:val="22"/>
          <w:lang w:val="en-GB"/>
        </w:rPr>
        <w:t>The 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0"/>
        <w:gridCol w:w="2333"/>
        <w:gridCol w:w="2100"/>
        <w:gridCol w:w="2119"/>
      </w:tblGrid>
      <w:tr w:rsidR="00377526" w:rsidRPr="007673FA" w14:paraId="5D72C54D" w14:textId="77777777" w:rsidTr="002E47CF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41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12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2E47CF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41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12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Odwoanieprzypisukocowego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2E47CF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41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12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  <w:bookmarkStart w:id="0" w:name="_GoBack"/>
      <w:bookmarkEnd w:id="0"/>
    </w:p>
    <w:p w14:paraId="5D72C55E" w14:textId="77777777" w:rsidR="00377526" w:rsidRPr="002E47CF" w:rsidRDefault="00377526" w:rsidP="005D75AB">
      <w:pPr>
        <w:ind w:right="-992"/>
        <w:jc w:val="left"/>
        <w:rPr>
          <w:rFonts w:ascii="Verdana" w:hAnsi="Verdana" w:cs="Arial"/>
          <w:b/>
          <w:color w:val="002060"/>
          <w:sz w:val="22"/>
          <w:szCs w:val="22"/>
          <w:lang w:val="en-GB"/>
        </w:rPr>
      </w:pPr>
      <w:r w:rsidRPr="002E47CF">
        <w:rPr>
          <w:rFonts w:ascii="Verdana" w:hAnsi="Verdana" w:cs="Arial"/>
          <w:b/>
          <w:color w:val="002060"/>
          <w:sz w:val="22"/>
          <w:szCs w:val="22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36"/>
        <w:gridCol w:w="2209"/>
        <w:gridCol w:w="2264"/>
        <w:gridCol w:w="2163"/>
      </w:tblGrid>
      <w:tr w:rsidR="00887CE1" w:rsidRPr="007673FA" w14:paraId="5D72C563" w14:textId="77777777" w:rsidTr="005210C4">
        <w:trPr>
          <w:trHeight w:val="371"/>
        </w:trPr>
        <w:tc>
          <w:tcPr>
            <w:tcW w:w="2136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09" w:type="dxa"/>
            <w:shd w:val="clear" w:color="auto" w:fill="FFFFFF"/>
          </w:tcPr>
          <w:p w14:paraId="5D72C560" w14:textId="123D8BA2" w:rsidR="00887CE1" w:rsidRPr="002E47CF" w:rsidRDefault="002E47C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  <w:r w:rsidRPr="002E47CF"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  <w:t>Poznan University of Technology</w:t>
            </w:r>
          </w:p>
        </w:tc>
        <w:tc>
          <w:tcPr>
            <w:tcW w:w="2264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63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2E47CF" w:rsidRPr="007673FA" w14:paraId="5D72C56A" w14:textId="77777777" w:rsidTr="005210C4">
        <w:trPr>
          <w:trHeight w:val="371"/>
        </w:trPr>
        <w:tc>
          <w:tcPr>
            <w:tcW w:w="2136" w:type="dxa"/>
            <w:shd w:val="clear" w:color="auto" w:fill="FFFFFF"/>
          </w:tcPr>
          <w:p w14:paraId="5D72C564" w14:textId="3BB4CB4D" w:rsidR="002E47CF" w:rsidRPr="001264FF" w:rsidRDefault="002E47CF" w:rsidP="002E47CF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2E47CF" w:rsidRPr="005E466D" w:rsidRDefault="002E47CF" w:rsidP="002E47CF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2E47CF" w:rsidRPr="007673FA" w:rsidRDefault="002E47CF" w:rsidP="002E47CF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09" w:type="dxa"/>
            <w:shd w:val="clear" w:color="auto" w:fill="FFFFFF"/>
          </w:tcPr>
          <w:p w14:paraId="5D72C567" w14:textId="646E6058" w:rsidR="002E47CF" w:rsidRPr="007673FA" w:rsidRDefault="002E47CF" w:rsidP="002E47CF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PL POZNAN02</w:t>
            </w:r>
          </w:p>
        </w:tc>
        <w:tc>
          <w:tcPr>
            <w:tcW w:w="2264" w:type="dxa"/>
            <w:vMerge/>
            <w:shd w:val="clear" w:color="auto" w:fill="FFFFFF"/>
          </w:tcPr>
          <w:p w14:paraId="5D72C568" w14:textId="77777777" w:rsidR="002E47CF" w:rsidRPr="007673FA" w:rsidRDefault="002E47CF" w:rsidP="002E47CF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63" w:type="dxa"/>
            <w:vMerge/>
            <w:shd w:val="clear" w:color="auto" w:fill="FFFFFF"/>
          </w:tcPr>
          <w:p w14:paraId="5D72C569" w14:textId="77777777" w:rsidR="002E47CF" w:rsidRPr="007673FA" w:rsidRDefault="002E47CF" w:rsidP="002E47CF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2E47CF" w:rsidRPr="007673FA" w14:paraId="5D72C56F" w14:textId="77777777" w:rsidTr="005210C4">
        <w:trPr>
          <w:trHeight w:val="559"/>
        </w:trPr>
        <w:tc>
          <w:tcPr>
            <w:tcW w:w="2136" w:type="dxa"/>
            <w:shd w:val="clear" w:color="auto" w:fill="FFFFFF"/>
          </w:tcPr>
          <w:p w14:paraId="5D72C56B" w14:textId="77777777" w:rsidR="002E47CF" w:rsidRPr="007673FA" w:rsidRDefault="002E47CF" w:rsidP="002E47CF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09" w:type="dxa"/>
            <w:shd w:val="clear" w:color="auto" w:fill="FFFFFF"/>
          </w:tcPr>
          <w:p w14:paraId="5D72C56C" w14:textId="4D7CC273" w:rsidR="002E47CF" w:rsidRPr="007673FA" w:rsidRDefault="002E47CF" w:rsidP="002E47CF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16"/>
                <w:szCs w:val="16"/>
                <w:lang w:val="pl-PL"/>
              </w:rPr>
              <w:t xml:space="preserve">Pl. </w:t>
            </w:r>
            <w:proofErr w:type="spellStart"/>
            <w:r>
              <w:rPr>
                <w:rFonts w:ascii="Verdana" w:hAnsi="Verdana" w:cs="Arial"/>
                <w:color w:val="002060"/>
                <w:sz w:val="16"/>
                <w:szCs w:val="16"/>
                <w:lang w:val="pl-PL"/>
              </w:rPr>
              <w:t>M.Skłodowskiej-Curie</w:t>
            </w:r>
            <w:proofErr w:type="spellEnd"/>
            <w:r>
              <w:rPr>
                <w:rFonts w:ascii="Verdana" w:hAnsi="Verdana" w:cs="Arial"/>
                <w:color w:val="002060"/>
                <w:sz w:val="16"/>
                <w:szCs w:val="16"/>
                <w:lang w:val="pl-PL"/>
              </w:rPr>
              <w:t xml:space="preserve"> 5</w:t>
            </w:r>
            <w:r>
              <w:rPr>
                <w:rFonts w:ascii="Verdana" w:hAnsi="Verdana" w:cs="Arial"/>
                <w:color w:val="002060"/>
                <w:sz w:val="16"/>
                <w:szCs w:val="16"/>
                <w:lang w:val="pl-PL"/>
              </w:rPr>
              <w:br/>
              <w:t>60-965 Poznań</w:t>
            </w:r>
          </w:p>
        </w:tc>
        <w:tc>
          <w:tcPr>
            <w:tcW w:w="2264" w:type="dxa"/>
            <w:shd w:val="clear" w:color="auto" w:fill="FFFFFF"/>
          </w:tcPr>
          <w:p w14:paraId="5D72C56D" w14:textId="77777777" w:rsidR="002E47CF" w:rsidRPr="005E466D" w:rsidRDefault="002E47CF" w:rsidP="002E47CF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63" w:type="dxa"/>
            <w:shd w:val="clear" w:color="auto" w:fill="FFFFFF"/>
          </w:tcPr>
          <w:p w14:paraId="5D72C56E" w14:textId="6DAB2FDF" w:rsidR="002E47CF" w:rsidRPr="007673FA" w:rsidRDefault="002E47CF" w:rsidP="002E47CF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Poland PL</w:t>
            </w:r>
          </w:p>
        </w:tc>
      </w:tr>
      <w:tr w:rsidR="002E47CF" w:rsidRPr="00E02718" w14:paraId="5D72C574" w14:textId="77777777" w:rsidTr="005210C4">
        <w:tc>
          <w:tcPr>
            <w:tcW w:w="2136" w:type="dxa"/>
            <w:shd w:val="clear" w:color="auto" w:fill="FFFFFF"/>
          </w:tcPr>
          <w:p w14:paraId="5D72C570" w14:textId="77777777" w:rsidR="002E47CF" w:rsidRPr="007673FA" w:rsidRDefault="002E47CF" w:rsidP="002E47CF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09" w:type="dxa"/>
            <w:shd w:val="clear" w:color="auto" w:fill="FFFFFF"/>
          </w:tcPr>
          <w:p w14:paraId="5D72C571" w14:textId="1FDABF0B" w:rsidR="002E47CF" w:rsidRPr="007673FA" w:rsidRDefault="002E47CF" w:rsidP="002E47CF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Magdalena </w:t>
            </w:r>
            <w:proofErr w:type="spellStart"/>
            <w:r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Zawirska</w:t>
            </w:r>
            <w:proofErr w:type="spellEnd"/>
            <w:r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br/>
              <w:t xml:space="preserve">– </w:t>
            </w:r>
            <w:proofErr w:type="spellStart"/>
            <w:r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Wolniewicz</w:t>
            </w:r>
            <w:proofErr w:type="spellEnd"/>
            <w:r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br/>
              <w:t xml:space="preserve">Erasmus+ Institutional </w:t>
            </w:r>
            <w:r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br/>
              <w:t>Coordinator</w:t>
            </w:r>
          </w:p>
        </w:tc>
        <w:tc>
          <w:tcPr>
            <w:tcW w:w="2264" w:type="dxa"/>
            <w:shd w:val="clear" w:color="auto" w:fill="FFFFFF"/>
          </w:tcPr>
          <w:p w14:paraId="5D72C572" w14:textId="77777777" w:rsidR="002E47CF" w:rsidRPr="00E02718" w:rsidRDefault="002E47CF" w:rsidP="002E47CF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63" w:type="dxa"/>
            <w:shd w:val="clear" w:color="auto" w:fill="FFFFFF"/>
          </w:tcPr>
          <w:p w14:paraId="5D72C573" w14:textId="78460B47" w:rsidR="002E47CF" w:rsidRPr="00E02718" w:rsidRDefault="005210C4" w:rsidP="002E47CF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hyperlink r:id="rId11" w:history="1">
              <w:r w:rsidR="002E47CF">
                <w:rPr>
                  <w:rStyle w:val="Hipercze"/>
                  <w:rFonts w:ascii="Verdana" w:hAnsi="Verdana" w:cs="Arial"/>
                  <w:sz w:val="16"/>
                  <w:lang w:val="fr-BE"/>
                </w:rPr>
                <w:t>erasmus@put.poznan.pl</w:t>
              </w:r>
            </w:hyperlink>
            <w:r w:rsidR="002E47CF">
              <w:rPr>
                <w:rFonts w:ascii="Verdana" w:hAnsi="Verdana" w:cs="Arial"/>
                <w:color w:val="002060"/>
                <w:sz w:val="16"/>
                <w:lang w:val="fr-BE"/>
              </w:rPr>
              <w:br/>
              <w:t>+48 61 665 35 43</w:t>
            </w: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Pr="002E47CF" w:rsidRDefault="00377526" w:rsidP="005D75AB">
      <w:pPr>
        <w:ind w:right="-992"/>
        <w:jc w:val="left"/>
        <w:rPr>
          <w:rFonts w:ascii="Verdana" w:hAnsi="Verdana" w:cs="Arial"/>
          <w:b/>
          <w:color w:val="002060"/>
          <w:sz w:val="22"/>
          <w:szCs w:val="22"/>
          <w:lang w:val="en-GB"/>
        </w:rPr>
      </w:pPr>
      <w:r w:rsidRPr="002E47CF">
        <w:rPr>
          <w:rFonts w:ascii="Verdana" w:hAnsi="Verdana" w:cs="Arial"/>
          <w:b/>
          <w:color w:val="002060"/>
          <w:sz w:val="22"/>
          <w:szCs w:val="22"/>
          <w:lang w:val="en-GB"/>
        </w:rPr>
        <w:t xml:space="preserve">The Receiving </w:t>
      </w:r>
      <w:r w:rsidR="00A070AF" w:rsidRPr="002E47CF">
        <w:rPr>
          <w:rFonts w:ascii="Verdana" w:hAnsi="Verdana" w:cs="Arial"/>
          <w:b/>
          <w:color w:val="002060"/>
          <w:sz w:val="22"/>
          <w:szCs w:val="22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4"/>
        <w:gridCol w:w="2151"/>
        <w:gridCol w:w="2304"/>
        <w:gridCol w:w="2113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5210C4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5210C4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Nagwek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08A46B7F" w14:textId="49B5FFFE" w:rsidR="00F97018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B85AD2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167E5422" w:rsidR="008F1CA2" w:rsidRDefault="00102B34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t xml:space="preserve">Training in advanced digital skills: Yes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140183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>
              <w:rPr>
                <w:rFonts w:ascii="Verdana" w:hAnsi="Verdana"/>
                <w:sz w:val="20"/>
                <w:lang w:val="en-GB"/>
              </w:rPr>
              <w:t xml:space="preserve"> No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452334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Odwoanieprzypisukocowego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r w:rsidR="00621E8B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B85AD2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Odwoanieprzypisudolnego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6A161F" w14:textId="77777777" w:rsidR="00AD6B78" w:rsidRDefault="00AD6B78">
      <w:r>
        <w:separator/>
      </w:r>
    </w:p>
  </w:endnote>
  <w:endnote w:type="continuationSeparator" w:id="0">
    <w:p w14:paraId="0AFC7016" w14:textId="77777777" w:rsidR="00AD6B78" w:rsidRDefault="00AD6B78">
      <w:r>
        <w:continuationSeparator/>
      </w:r>
    </w:p>
  </w:endnote>
  <w:endnote w:id="1">
    <w:p w14:paraId="2CAB62E7" w14:textId="541B2ED1" w:rsidR="006C7B84" w:rsidRDefault="00D97FE7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Tekstprzypisukocowego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Tekstprzypisukocowego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Tekstprzypisukocowego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Style w:val="Odwoanieprzypisukocowego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2E47CF" w:rsidRPr="002A2E71" w:rsidRDefault="002E47CF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 It is only applicable to higher education institutions located in</w:t>
      </w:r>
      <w:r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230037A3" w:rsidR="002E47CF" w:rsidRPr="004A7277" w:rsidRDefault="002E47CF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Pr="00D81DA8">
          <w:rPr>
            <w:rStyle w:val="Hipercze"/>
            <w:lang w:val="en-IE"/>
          </w:rPr>
          <w:t>https://www.iso.org/obp/ui</w:t>
        </w:r>
      </w:hyperlink>
      <w:r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</w:t>
      </w:r>
      <w:proofErr w:type="spellStart"/>
      <w:r w:rsidR="00EC5ADF" w:rsidRPr="00D460E4">
        <w:rPr>
          <w:rFonts w:ascii="Verdana" w:hAnsi="Verdana" w:cs="Calibri"/>
          <w:sz w:val="16"/>
          <w:szCs w:val="16"/>
          <w:lang w:val="en-GB"/>
        </w:rPr>
        <w:t>coutnries</w:t>
      </w:r>
      <w:proofErr w:type="spellEnd"/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C5C5" w14:textId="77777777" w:rsidR="005655B4" w:rsidRDefault="005655B4">
    <w:pPr>
      <w:pStyle w:val="Stopka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227380" w14:textId="77777777" w:rsidR="00AD6B78" w:rsidRDefault="00AD6B78">
      <w:r>
        <w:separator/>
      </w:r>
    </w:p>
  </w:footnote>
  <w:footnote w:type="continuationSeparator" w:id="0">
    <w:p w14:paraId="278A292E" w14:textId="77777777" w:rsidR="00AD6B78" w:rsidRDefault="00AD6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CE3dI63gAAAAkB&#10;AAAPAAAAAAAAAAAAAAAAAAwFAABkcnMvZG93bnJldi54bWxQSwUGAAAAAAQABADzAAAAFwYAAAAA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Nagwek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C5C4" w14:textId="77777777" w:rsidR="00506408" w:rsidRPr="00865FC1" w:rsidRDefault="00506408" w:rsidP="00E01AAA">
    <w:pPr>
      <w:pStyle w:val="Nagwek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numerowan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gwe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anumerowan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apunktowana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apunktowana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apunktowana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anumerowan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4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a-Siatk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2B34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97CD5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7CF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299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10C4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4915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6415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6A4C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85AD2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451F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27D46"/>
    <w:rsid w:val="00D302B8"/>
    <w:rsid w:val="00D319B1"/>
    <w:rsid w:val="00D33364"/>
    <w:rsid w:val="00D33388"/>
    <w:rsid w:val="00D353E4"/>
    <w:rsid w:val="00D35881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0DF5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4B2A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018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69FF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gwek1">
    <w:name w:val="heading 1"/>
    <w:basedOn w:val="Norma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gwek2">
    <w:name w:val="heading 2"/>
    <w:basedOn w:val="Norma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gwek3">
    <w:name w:val="heading 3"/>
    <w:basedOn w:val="Normalny"/>
    <w:next w:val="Text3"/>
    <w:link w:val="Nagwek3Znak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gwek4">
    <w:name w:val="heading 4"/>
    <w:basedOn w:val="Normalny"/>
    <w:next w:val="Text4"/>
    <w:qFormat/>
    <w:pPr>
      <w:keepNext/>
      <w:numPr>
        <w:ilvl w:val="3"/>
        <w:numId w:val="3"/>
      </w:numPr>
      <w:outlineLvl w:val="3"/>
    </w:pPr>
  </w:style>
  <w:style w:type="paragraph" w:styleId="Nagwek5">
    <w:name w:val="heading 5"/>
    <w:basedOn w:val="Normalny"/>
    <w:next w:val="Norma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pPr>
      <w:ind w:left="482"/>
    </w:pPr>
  </w:style>
  <w:style w:type="paragraph" w:customStyle="1" w:styleId="Text2">
    <w:name w:val="Text 2"/>
    <w:basedOn w:val="Normalny"/>
    <w:pPr>
      <w:tabs>
        <w:tab w:val="left" w:pos="2302"/>
      </w:tabs>
      <w:ind w:left="1202"/>
    </w:pPr>
  </w:style>
  <w:style w:type="paragraph" w:customStyle="1" w:styleId="Text3">
    <w:name w:val="Text 3"/>
    <w:basedOn w:val="Normalny"/>
    <w:pPr>
      <w:tabs>
        <w:tab w:val="left" w:pos="2302"/>
      </w:tabs>
      <w:ind w:left="1202"/>
    </w:pPr>
  </w:style>
  <w:style w:type="paragraph" w:customStyle="1" w:styleId="Text4">
    <w:name w:val="Text 4"/>
    <w:basedOn w:val="Normalny"/>
    <w:pPr>
      <w:tabs>
        <w:tab w:val="left" w:pos="2302"/>
      </w:tabs>
      <w:ind w:left="1202"/>
    </w:pPr>
  </w:style>
  <w:style w:type="paragraph" w:customStyle="1" w:styleId="Address">
    <w:name w:val="Address"/>
    <w:basedOn w:val="Normalny"/>
    <w:pPr>
      <w:spacing w:after="0"/>
      <w:jc w:val="left"/>
    </w:pPr>
  </w:style>
  <w:style w:type="paragraph" w:customStyle="1" w:styleId="AddressTL">
    <w:name w:val="AddressTL"/>
    <w:basedOn w:val="Normalny"/>
    <w:next w:val="Normalny"/>
    <w:pPr>
      <w:spacing w:after="720"/>
      <w:jc w:val="left"/>
    </w:pPr>
  </w:style>
  <w:style w:type="paragraph" w:customStyle="1" w:styleId="AddressTR">
    <w:name w:val="AddressTR"/>
    <w:basedOn w:val="Normalny"/>
    <w:next w:val="Normalny"/>
    <w:pPr>
      <w:spacing w:after="720"/>
      <w:ind w:left="5103"/>
      <w:jc w:val="left"/>
    </w:pPr>
  </w:style>
  <w:style w:type="paragraph" w:styleId="Tekstblokowy">
    <w:name w:val="Block Text"/>
    <w:basedOn w:val="Normalny"/>
    <w:pPr>
      <w:spacing w:after="120"/>
      <w:ind w:left="1440" w:right="1440"/>
    </w:pPr>
  </w:style>
  <w:style w:type="paragraph" w:styleId="Tekstpodstawowy">
    <w:name w:val="Body Text"/>
    <w:basedOn w:val="Normalny"/>
    <w:pPr>
      <w:spacing w:after="120"/>
    </w:p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3">
    <w:name w:val="Body Text 3"/>
    <w:basedOn w:val="Normalny"/>
    <w:pPr>
      <w:spacing w:after="120"/>
    </w:pPr>
    <w:rPr>
      <w:sz w:val="16"/>
    </w:rPr>
  </w:style>
  <w:style w:type="paragraph" w:styleId="Tekstpodstawowyzwciciem">
    <w:name w:val="Body Text First Indent"/>
    <w:basedOn w:val="Tekstpodstawowy"/>
    <w:pPr>
      <w:ind w:firstLine="21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zwciciem2">
    <w:name w:val="Body Text First Indent 2"/>
    <w:basedOn w:val="Tekstpodstawowywcity"/>
    <w:pPr>
      <w:ind w:firstLine="210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</w:rPr>
  </w:style>
  <w:style w:type="paragraph" w:styleId="Legenda">
    <w:name w:val="caption"/>
    <w:basedOn w:val="Normalny"/>
    <w:next w:val="Normalny"/>
    <w:pPr>
      <w:spacing w:before="120" w:after="120"/>
    </w:pPr>
    <w:rPr>
      <w:b/>
    </w:rPr>
  </w:style>
  <w:style w:type="paragraph" w:customStyle="1" w:styleId="ChapterTitle">
    <w:name w:val="ChapterTitle"/>
    <w:basedOn w:val="Norma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pPr>
      <w:keepNext/>
      <w:spacing w:after="480"/>
      <w:jc w:val="center"/>
    </w:pPr>
    <w:rPr>
      <w:b/>
      <w:smallCaps/>
      <w:sz w:val="28"/>
    </w:rPr>
  </w:style>
  <w:style w:type="paragraph" w:styleId="Zwrotpoegnalny">
    <w:name w:val="Closing"/>
    <w:basedOn w:val="Normalny"/>
    <w:pPr>
      <w:ind w:left="4252"/>
    </w:pPr>
  </w:style>
  <w:style w:type="paragraph" w:styleId="Tekstkomentarza">
    <w:name w:val="annotation text"/>
    <w:basedOn w:val="Normalny"/>
    <w:link w:val="TekstkomentarzaZnak"/>
    <w:rPr>
      <w:sz w:val="20"/>
    </w:rPr>
  </w:style>
  <w:style w:type="paragraph" w:styleId="Data">
    <w:name w:val="Date"/>
    <w:basedOn w:val="Norma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ny"/>
    <w:next w:val="AddressTR"/>
    <w:pPr>
      <w:ind w:left="5103"/>
      <w:jc w:val="left"/>
    </w:pPr>
    <w:rPr>
      <w:sz w:val="20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przypisukocowego">
    <w:name w:val="endnote text"/>
    <w:basedOn w:val="Normalny"/>
    <w:link w:val="TekstprzypisukocowegoZnak"/>
    <w:semiHidden/>
    <w:rPr>
      <w:sz w:val="20"/>
    </w:rPr>
  </w:style>
  <w:style w:type="paragraph" w:styleId="Adresnakopercie">
    <w:name w:val="envelope address"/>
    <w:basedOn w:val="Normalny"/>
    <w:pPr>
      <w:framePr w:w="7920" w:h="1980" w:hRule="exact" w:hSpace="180" w:wrap="auto" w:hAnchor="page" w:xAlign="center" w:yAlign="bottom"/>
      <w:spacing w:after="0"/>
    </w:pPr>
  </w:style>
  <w:style w:type="paragraph" w:styleId="Adreszwrotnynakopercie">
    <w:name w:val="envelope return"/>
    <w:basedOn w:val="Normalny"/>
    <w:pPr>
      <w:spacing w:after="0"/>
    </w:pPr>
    <w:rPr>
      <w:sz w:val="20"/>
    </w:rPr>
  </w:style>
  <w:style w:type="paragraph" w:styleId="Stopka">
    <w:name w:val="footer"/>
    <w:basedOn w:val="Normalny"/>
    <w:link w:val="StopkaZnak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kstprzypisudolnego">
    <w:name w:val="footnote text"/>
    <w:basedOn w:val="Normalny"/>
    <w:pPr>
      <w:ind w:left="357" w:hanging="357"/>
    </w:pPr>
    <w:rPr>
      <w:sz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ny"/>
    <w:next w:val="Normalny"/>
    <w:autoRedefine/>
    <w:semiHidden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pPr>
      <w:ind w:left="2160" w:hanging="240"/>
    </w:pPr>
  </w:style>
  <w:style w:type="paragraph" w:styleId="Nagwekindeksu">
    <w:name w:val="index heading"/>
    <w:basedOn w:val="Normalny"/>
    <w:next w:val="Indeks1"/>
    <w:semiHidden/>
    <w:rPr>
      <w:rFonts w:ascii="Arial" w:hAnsi="Arial"/>
      <w:b/>
    </w:rPr>
  </w:style>
  <w:style w:type="paragraph" w:styleId="Lista">
    <w:name w:val="List"/>
    <w:basedOn w:val="Normalny"/>
    <w:pPr>
      <w:ind w:left="283" w:hanging="283"/>
    </w:p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Lista4">
    <w:name w:val="List 4"/>
    <w:basedOn w:val="Normalny"/>
    <w:pPr>
      <w:ind w:left="1132" w:hanging="283"/>
    </w:pPr>
  </w:style>
  <w:style w:type="paragraph" w:styleId="Lista5">
    <w:name w:val="List 5"/>
    <w:basedOn w:val="Normalny"/>
    <w:pPr>
      <w:ind w:left="1415" w:hanging="283"/>
    </w:pPr>
  </w:style>
  <w:style w:type="paragraph" w:styleId="Listapunktowana">
    <w:name w:val="List Bullet"/>
    <w:basedOn w:val="Normalny"/>
    <w:pPr>
      <w:numPr>
        <w:numId w:val="4"/>
      </w:numPr>
    </w:pPr>
  </w:style>
  <w:style w:type="paragraph" w:styleId="Listapunktowana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punktowana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punktowana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punktowana5">
    <w:name w:val="List Bullet 5"/>
    <w:basedOn w:val="Normalny"/>
    <w:autoRedefine/>
    <w:pPr>
      <w:numPr>
        <w:numId w:val="1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styleId="Lista-kontynuacja3">
    <w:name w:val="List Continue 3"/>
    <w:basedOn w:val="Normalny"/>
    <w:pPr>
      <w:spacing w:after="120"/>
      <w:ind w:left="849"/>
    </w:pPr>
  </w:style>
  <w:style w:type="paragraph" w:styleId="Lista-kontynuacja4">
    <w:name w:val="List Continue 4"/>
    <w:basedOn w:val="Normalny"/>
    <w:pPr>
      <w:spacing w:after="120"/>
      <w:ind w:left="1132"/>
    </w:pPr>
  </w:style>
  <w:style w:type="paragraph" w:styleId="Lista-kontynuacja5">
    <w:name w:val="List Continue 5"/>
    <w:basedOn w:val="Normalny"/>
    <w:pPr>
      <w:spacing w:after="120"/>
      <w:ind w:left="1415"/>
    </w:pPr>
  </w:style>
  <w:style w:type="paragraph" w:styleId="Listanumerowana">
    <w:name w:val="List Number"/>
    <w:basedOn w:val="Normalny"/>
    <w:pPr>
      <w:numPr>
        <w:numId w:val="14"/>
      </w:numPr>
    </w:pPr>
  </w:style>
  <w:style w:type="paragraph" w:styleId="Listanumerowan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numerowan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numerowan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numerowana5">
    <w:name w:val="List Number 5"/>
    <w:basedOn w:val="Normalny"/>
    <w:pPr>
      <w:numPr>
        <w:numId w:val="2"/>
      </w:numPr>
    </w:pPr>
  </w:style>
  <w:style w:type="paragraph" w:styleId="Teks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Nagwekwiadomoci">
    <w:name w:val="Message Header"/>
    <w:basedOn w:val="Norma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Wcicienormalne">
    <w:name w:val="Normal Indent"/>
    <w:basedOn w:val="Normalny"/>
    <w:link w:val="WcicienormalneZnak"/>
    <w:pPr>
      <w:ind w:left="720"/>
    </w:pPr>
    <w:rPr>
      <w:lang w:eastAsia="x-none"/>
    </w:rPr>
  </w:style>
  <w:style w:type="paragraph" w:styleId="Nagweknotatki">
    <w:name w:val="Note Heading"/>
    <w:basedOn w:val="Normalny"/>
    <w:next w:val="Normalny"/>
  </w:style>
  <w:style w:type="paragraph" w:customStyle="1" w:styleId="NoteHead">
    <w:name w:val="NoteHead"/>
    <w:basedOn w:val="Norma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ny"/>
    <w:next w:val="Norma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gwe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gwe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gwe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gwek4"/>
    <w:next w:val="Text4"/>
    <w:pPr>
      <w:keepNext w:val="0"/>
      <w:outlineLvl w:val="9"/>
    </w:pPr>
  </w:style>
  <w:style w:type="paragraph" w:customStyle="1" w:styleId="PartTitle">
    <w:name w:val="PartTitle"/>
    <w:basedOn w:val="Norma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Zwykytekst">
    <w:name w:val="Plain Text"/>
    <w:basedOn w:val="Normalny"/>
    <w:rPr>
      <w:rFonts w:ascii="Courier New" w:hAnsi="Courier New"/>
      <w:sz w:val="20"/>
    </w:rPr>
  </w:style>
  <w:style w:type="paragraph" w:styleId="Zwrotgrzecznociowy">
    <w:name w:val="Salutation"/>
    <w:basedOn w:val="Normalny"/>
    <w:next w:val="Normalny"/>
  </w:style>
  <w:style w:type="paragraph" w:styleId="Podpis">
    <w:name w:val="Signature"/>
    <w:basedOn w:val="Norma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ytu">
    <w:name w:val="Subtitle"/>
    <w:basedOn w:val="Norma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ny"/>
    <w:pPr>
      <w:jc w:val="center"/>
    </w:pPr>
    <w:rPr>
      <w:b/>
      <w:sz w:val="32"/>
    </w:rPr>
  </w:style>
  <w:style w:type="paragraph" w:styleId="Wykazrde">
    <w:name w:val="table of authorities"/>
    <w:basedOn w:val="Normalny"/>
    <w:next w:val="Normalny"/>
    <w:semiHidden/>
    <w:pPr>
      <w:ind w:left="240" w:hanging="240"/>
    </w:pPr>
  </w:style>
  <w:style w:type="paragraph" w:styleId="Spisilustracji">
    <w:name w:val="table of figures"/>
    <w:basedOn w:val="Normalny"/>
    <w:next w:val="Normalny"/>
    <w:semiHidden/>
    <w:pPr>
      <w:ind w:left="480" w:hanging="480"/>
    </w:pPr>
  </w:style>
  <w:style w:type="paragraph" w:styleId="Tytu">
    <w:name w:val="Title"/>
    <w:basedOn w:val="Normalny"/>
    <w:next w:val="SubTitle1"/>
    <w:pPr>
      <w:spacing w:after="480"/>
      <w:jc w:val="center"/>
    </w:pPr>
    <w:rPr>
      <w:b/>
      <w:kern w:val="28"/>
      <w:sz w:val="48"/>
    </w:rPr>
  </w:style>
  <w:style w:type="paragraph" w:styleId="Nagwekwykazurde">
    <w:name w:val="toa heading"/>
    <w:basedOn w:val="Normalny"/>
    <w:next w:val="Normalny"/>
    <w:semiHidden/>
    <w:pPr>
      <w:spacing w:before="120"/>
    </w:pPr>
    <w:rPr>
      <w:rFonts w:ascii="Arial" w:hAnsi="Arial"/>
      <w:b/>
    </w:rPr>
  </w:style>
  <w:style w:type="paragraph" w:styleId="Spistreci1">
    <w:name w:val="toc 1"/>
    <w:basedOn w:val="Normalny"/>
    <w:next w:val="Norma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pistreci2">
    <w:name w:val="toc 2"/>
    <w:basedOn w:val="Normalny"/>
    <w:next w:val="Norma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pistreci3">
    <w:name w:val="toc 3"/>
    <w:basedOn w:val="Normalny"/>
    <w:next w:val="Norma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pistreci4">
    <w:name w:val="toc 4"/>
    <w:basedOn w:val="Normalny"/>
    <w:next w:val="Norma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pistreci5">
    <w:name w:val="toc 5"/>
    <w:basedOn w:val="Normalny"/>
    <w:next w:val="Norma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pistreci6">
    <w:name w:val="toc 6"/>
    <w:basedOn w:val="Normalny"/>
    <w:next w:val="Normalny"/>
    <w:autoRedefine/>
    <w:semiHidden/>
    <w:pPr>
      <w:ind w:left="1200"/>
    </w:pPr>
  </w:style>
  <w:style w:type="paragraph" w:styleId="Spistreci7">
    <w:name w:val="toc 7"/>
    <w:basedOn w:val="Normalny"/>
    <w:next w:val="Normalny"/>
    <w:autoRedefine/>
    <w:semiHidden/>
    <w:pPr>
      <w:ind w:left="1440"/>
    </w:pPr>
  </w:style>
  <w:style w:type="paragraph" w:styleId="Spistreci8">
    <w:name w:val="toc 8"/>
    <w:basedOn w:val="Normalny"/>
    <w:next w:val="Normalny"/>
    <w:autoRedefine/>
    <w:semiHidden/>
    <w:pPr>
      <w:ind w:left="1680"/>
    </w:pPr>
  </w:style>
  <w:style w:type="paragraph" w:styleId="Spistreci9">
    <w:name w:val="toc 9"/>
    <w:basedOn w:val="Normalny"/>
    <w:next w:val="Normalny"/>
    <w:autoRedefine/>
    <w:semiHidden/>
    <w:pPr>
      <w:ind w:left="1920"/>
    </w:pPr>
  </w:style>
  <w:style w:type="paragraph" w:customStyle="1" w:styleId="YReferences">
    <w:name w:val="YReferences"/>
    <w:basedOn w:val="Normalny"/>
    <w:next w:val="Norma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gwekspisutreci">
    <w:name w:val="TOC Heading"/>
    <w:basedOn w:val="Normalny"/>
    <w:next w:val="Norma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ny"/>
    <w:next w:val="Normalny"/>
    <w:pPr>
      <w:spacing w:after="480"/>
      <w:ind w:left="567" w:hanging="567"/>
      <w:jc w:val="left"/>
    </w:pPr>
  </w:style>
  <w:style w:type="paragraph" w:customStyle="1" w:styleId="ZCom">
    <w:name w:val="Z_Com"/>
    <w:basedOn w:val="Norma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cze">
    <w:name w:val="Hyperlink"/>
    <w:rsid w:val="006914AD"/>
    <w:rPr>
      <w:color w:val="0000FF"/>
      <w:u w:val="single"/>
    </w:rPr>
  </w:style>
  <w:style w:type="character" w:styleId="Odwoanieprzypisudolnego">
    <w:name w:val="footnote reference"/>
    <w:rsid w:val="00CD08CF"/>
    <w:rPr>
      <w:vertAlign w:val="superscript"/>
    </w:rPr>
  </w:style>
  <w:style w:type="table" w:styleId="redniasiatka3akcent2">
    <w:name w:val="Medium Grid 3 Accent 2"/>
    <w:basedOn w:val="Standardowy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dymka">
    <w:name w:val="Balloon Text"/>
    <w:basedOn w:val="Normalny"/>
    <w:link w:val="TekstdymkaZnak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Stopk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Stopk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StopkaZnak">
    <w:name w:val="Stopka Znak"/>
    <w:link w:val="Stopk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StopkaZnak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Stopk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NagwekZnak">
    <w:name w:val="Nagłówek Znak"/>
    <w:link w:val="Nagwek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Wcicienormaln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WcicienormalneZnak">
    <w:name w:val="Wcięcie normalne Znak"/>
    <w:link w:val="Wcicienormalne"/>
    <w:rsid w:val="007A4813"/>
    <w:rPr>
      <w:sz w:val="24"/>
      <w:lang w:val="fr-FR"/>
    </w:rPr>
  </w:style>
  <w:style w:type="character" w:customStyle="1" w:styleId="Bulletpoint1Char">
    <w:name w:val="Bullet point1 Char"/>
    <w:basedOn w:val="WcicienormalneZnak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Wcicienormaln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-Siatka">
    <w:name w:val="Table Grid"/>
    <w:basedOn w:val="Standardowy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rdowy"/>
    <w:rsid w:val="00EF7057"/>
    <w:tblPr/>
  </w:style>
  <w:style w:type="table" w:styleId="Tabela-Elegancki">
    <w:name w:val="Table Elegant"/>
    <w:basedOn w:val="Standardowy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dokomentarza">
    <w:name w:val="annotation reference"/>
    <w:unhideWhenUsed/>
    <w:rsid w:val="00F0066C"/>
    <w:rPr>
      <w:sz w:val="16"/>
      <w:szCs w:val="16"/>
    </w:rPr>
  </w:style>
  <w:style w:type="character" w:customStyle="1" w:styleId="TekstkomentarzaZnak">
    <w:name w:val="Tekst komentarza Znak"/>
    <w:link w:val="Tekstkomentarz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ny"/>
    <w:next w:val="Tekstpodstawowy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kapitzlist">
    <w:name w:val="List Paragraph"/>
    <w:basedOn w:val="Norma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TematkomentarzaZnak">
    <w:name w:val="Temat komentarza Znak"/>
    <w:link w:val="Tematkomentarza"/>
    <w:uiPriority w:val="99"/>
    <w:rsid w:val="00BA290F"/>
    <w:rPr>
      <w:b/>
      <w:bCs/>
      <w:lang w:val="x-none" w:eastAsia="ar-SA"/>
    </w:rPr>
  </w:style>
  <w:style w:type="paragraph" w:styleId="Poprawk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UyteHipercz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gwek3Znak">
    <w:name w:val="Nagłówek 3 Znak"/>
    <w:link w:val="Nagwek3"/>
    <w:rsid w:val="005D5129"/>
    <w:rPr>
      <w:i/>
      <w:sz w:val="24"/>
      <w:lang w:val="fr-FR" w:eastAsia="en-US"/>
    </w:rPr>
  </w:style>
  <w:style w:type="character" w:styleId="Odwoanieprzypisukocowego">
    <w:name w:val="endnote reference"/>
    <w:rsid w:val="007967A9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97FE7"/>
    <w:rPr>
      <w:lang w:val="fr-FR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rasmus@put.poznan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042D97-5254-439C-BD7E-F6600E2DF7B1}">
  <ds:schemaRefs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0e52a87e-fa0e-4867-9149-5c43122db7fb"/>
    <ds:schemaRef ds:uri="http://purl.org/dc/dcmitype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sharepoint/v3/field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26C1C69C-86EC-49F5-9FEA-53E4E858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2</TotalTime>
  <Pages>3</Pages>
  <Words>389</Words>
  <Characters>2519</Characters>
  <Application>Microsoft Office Word</Application>
  <DocSecurity>0</DocSecurity>
  <PresentationFormat>Microsoft Word 11.0</PresentationFormat>
  <Lines>20</Lines>
  <Paragraphs>5</Paragraphs>
  <ScaleCrop>false</ScaleCrop>
  <HeadingPairs>
    <vt:vector size="10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2903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Iwona Piechocka-Kasprzyk</cp:lastModifiedBy>
  <cp:revision>3</cp:revision>
  <cp:lastPrinted>2013-11-06T08:46:00Z</cp:lastPrinted>
  <dcterms:created xsi:type="dcterms:W3CDTF">2025-11-04T11:14:00Z</dcterms:created>
  <dcterms:modified xsi:type="dcterms:W3CDTF">2025-11-04T11:15:00Z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