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Pr="002E47CF" w:rsidRDefault="002C6870" w:rsidP="002E47CF">
      <w:pPr>
        <w:spacing w:after="120"/>
        <w:ind w:left="720" w:right="28" w:firstLine="720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2E47CF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Erasmus+ </w:t>
      </w:r>
      <w:r w:rsidR="004C3561" w:rsidRPr="002E47CF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5D72C545" w14:textId="6B7142F8" w:rsidR="00377526" w:rsidRPr="002E47CF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2E47CF">
        <w:rPr>
          <w:rFonts w:ascii="Verdana" w:hAnsi="Verdana" w:cs="Arial"/>
          <w:b/>
          <w:color w:val="002060"/>
          <w:sz w:val="32"/>
          <w:szCs w:val="32"/>
          <w:lang w:val="en-GB"/>
        </w:rPr>
        <w:t>Staff Mobility For Training</w:t>
      </w:r>
      <w:r w:rsidR="00D97FE7" w:rsidRPr="002E47CF">
        <w:rPr>
          <w:rStyle w:val="Odwoanieprzypisukocowego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5FE9C7C4" w14:textId="451649DC" w:rsidR="002E47CF" w:rsidRDefault="00654677" w:rsidP="002E47CF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31C6899" w14:textId="77777777" w:rsidR="002E47CF" w:rsidRDefault="002E47CF" w:rsidP="002E47CF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4792A5A7" w:rsidR="00377526" w:rsidRPr="002E47CF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2E47CF">
        <w:rPr>
          <w:rFonts w:ascii="Verdana" w:hAnsi="Verdana" w:cs="Arial"/>
          <w:b/>
          <w:color w:val="002060"/>
          <w:sz w:val="22"/>
          <w:szCs w:val="22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333"/>
        <w:gridCol w:w="2100"/>
        <w:gridCol w:w="2119"/>
      </w:tblGrid>
      <w:tr w:rsidR="00377526" w:rsidRPr="007673FA" w14:paraId="5D72C54D" w14:textId="77777777" w:rsidTr="002E47CF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41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2E47CF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41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2E47CF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41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2E47CF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2E47CF">
        <w:rPr>
          <w:rFonts w:ascii="Verdana" w:hAnsi="Verdana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6"/>
        <w:gridCol w:w="2209"/>
        <w:gridCol w:w="2264"/>
        <w:gridCol w:w="2163"/>
      </w:tblGrid>
      <w:tr w:rsidR="00887CE1" w:rsidRPr="007673FA" w14:paraId="5D72C563" w14:textId="77777777" w:rsidTr="005210C4">
        <w:trPr>
          <w:trHeight w:val="371"/>
        </w:trPr>
        <w:tc>
          <w:tcPr>
            <w:tcW w:w="2136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D72C560" w14:textId="123D8BA2" w:rsidR="00887CE1" w:rsidRPr="002E47CF" w:rsidRDefault="002E47C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2E47CF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Poznan University of Technology</w:t>
            </w:r>
          </w:p>
        </w:tc>
        <w:tc>
          <w:tcPr>
            <w:tcW w:w="2264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63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47CF" w:rsidRPr="007673FA" w14:paraId="5D72C56A" w14:textId="77777777" w:rsidTr="005210C4">
        <w:trPr>
          <w:trHeight w:val="371"/>
        </w:trPr>
        <w:tc>
          <w:tcPr>
            <w:tcW w:w="2136" w:type="dxa"/>
            <w:shd w:val="clear" w:color="auto" w:fill="FFFFFF"/>
          </w:tcPr>
          <w:p w14:paraId="5D72C564" w14:textId="3BB4CB4D" w:rsidR="002E47CF" w:rsidRPr="001264FF" w:rsidRDefault="002E47CF" w:rsidP="002E47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2E47CF" w:rsidRPr="005E466D" w:rsidRDefault="002E47CF" w:rsidP="002E47C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2E47CF" w:rsidRPr="007673FA" w:rsidRDefault="002E47CF" w:rsidP="002E47C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5D72C567" w14:textId="646E6058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POZNAN02</w:t>
            </w:r>
          </w:p>
        </w:tc>
        <w:tc>
          <w:tcPr>
            <w:tcW w:w="2264" w:type="dxa"/>
            <w:vMerge/>
            <w:shd w:val="clear" w:color="auto" w:fill="FFFFFF"/>
          </w:tcPr>
          <w:p w14:paraId="5D72C568" w14:textId="77777777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3" w:type="dxa"/>
            <w:vMerge/>
            <w:shd w:val="clear" w:color="auto" w:fill="FFFFFF"/>
          </w:tcPr>
          <w:p w14:paraId="5D72C569" w14:textId="77777777" w:rsidR="002E47CF" w:rsidRPr="007673FA" w:rsidRDefault="002E47CF" w:rsidP="002E47CF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47CF" w:rsidRPr="007673FA" w14:paraId="5D72C56F" w14:textId="77777777" w:rsidTr="005210C4">
        <w:trPr>
          <w:trHeight w:val="559"/>
        </w:trPr>
        <w:tc>
          <w:tcPr>
            <w:tcW w:w="2136" w:type="dxa"/>
            <w:shd w:val="clear" w:color="auto" w:fill="FFFFFF"/>
          </w:tcPr>
          <w:p w14:paraId="5D72C56B" w14:textId="77777777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D72C56C" w14:textId="153E424A" w:rsidR="002E47CF" w:rsidRPr="007673FA" w:rsidRDefault="008F5202" w:rsidP="002E47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t>ul. Jacka Rychlewskiego 1,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pl-PL"/>
              </w:rPr>
              <w:br/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61-131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Poznań</w:t>
            </w:r>
            <w:bookmarkStart w:id="0" w:name="_GoBack"/>
            <w:bookmarkEnd w:id="0"/>
            <w:proofErr w:type="spellEnd"/>
          </w:p>
        </w:tc>
        <w:tc>
          <w:tcPr>
            <w:tcW w:w="2264" w:type="dxa"/>
            <w:shd w:val="clear" w:color="auto" w:fill="FFFFFF"/>
          </w:tcPr>
          <w:p w14:paraId="5D72C56D" w14:textId="77777777" w:rsidR="002E47CF" w:rsidRPr="005E466D" w:rsidRDefault="002E47CF" w:rsidP="002E47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3" w:type="dxa"/>
            <w:shd w:val="clear" w:color="auto" w:fill="FFFFFF"/>
          </w:tcPr>
          <w:p w14:paraId="5D72C56E" w14:textId="6DAB2FDF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 PL</w:t>
            </w:r>
          </w:p>
        </w:tc>
      </w:tr>
      <w:tr w:rsidR="002E47CF" w:rsidRPr="00E02718" w14:paraId="5D72C574" w14:textId="77777777" w:rsidTr="005210C4">
        <w:tc>
          <w:tcPr>
            <w:tcW w:w="2136" w:type="dxa"/>
            <w:shd w:val="clear" w:color="auto" w:fill="FFFFFF"/>
          </w:tcPr>
          <w:p w14:paraId="5D72C570" w14:textId="77777777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D72C571" w14:textId="1FDABF0B" w:rsidR="002E47CF" w:rsidRPr="007673FA" w:rsidRDefault="002E47CF" w:rsidP="002E47C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Magdalena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Zawirska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–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Wolniewicz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 xml:space="preserve">Erasmus+ Institutional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br/>
              <w:t>Coordinator</w:t>
            </w:r>
          </w:p>
        </w:tc>
        <w:tc>
          <w:tcPr>
            <w:tcW w:w="2264" w:type="dxa"/>
            <w:shd w:val="clear" w:color="auto" w:fill="FFFFFF"/>
          </w:tcPr>
          <w:p w14:paraId="5D72C572" w14:textId="77777777" w:rsidR="002E47CF" w:rsidRPr="00E02718" w:rsidRDefault="002E47CF" w:rsidP="002E47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63" w:type="dxa"/>
            <w:shd w:val="clear" w:color="auto" w:fill="FFFFFF"/>
          </w:tcPr>
          <w:p w14:paraId="5D72C573" w14:textId="78460B47" w:rsidR="002E47CF" w:rsidRPr="00E02718" w:rsidRDefault="008F5202" w:rsidP="002E47CF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2E47CF">
                <w:rPr>
                  <w:rStyle w:val="Hipercze"/>
                  <w:rFonts w:ascii="Verdana" w:hAnsi="Verdana" w:cs="Arial"/>
                  <w:sz w:val="16"/>
                  <w:lang w:val="fr-BE"/>
                </w:rPr>
                <w:t>erasmus@put.poznan.pl</w:t>
              </w:r>
            </w:hyperlink>
            <w:r w:rsidR="002E47CF">
              <w:rPr>
                <w:rFonts w:ascii="Verdana" w:hAnsi="Verdana" w:cs="Arial"/>
                <w:color w:val="002060"/>
                <w:sz w:val="16"/>
                <w:lang w:val="fr-BE"/>
              </w:rPr>
              <w:br/>
              <w:t>+48 61 665 35 43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Pr="002E47CF" w:rsidRDefault="00377526" w:rsidP="005D75AB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2E47CF">
        <w:rPr>
          <w:rFonts w:ascii="Verdana" w:hAnsi="Verdana" w:cs="Arial"/>
          <w:b/>
          <w:color w:val="002060"/>
          <w:sz w:val="22"/>
          <w:szCs w:val="22"/>
          <w:lang w:val="en-GB"/>
        </w:rPr>
        <w:t xml:space="preserve">The Receiving </w:t>
      </w:r>
      <w:r w:rsidR="00A070AF" w:rsidRPr="002E47CF">
        <w:rPr>
          <w:rFonts w:ascii="Verdana" w:hAnsi="Verdana" w:cs="Arial"/>
          <w:b/>
          <w:color w:val="002060"/>
          <w:sz w:val="22"/>
          <w:szCs w:val="22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F520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F520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2E47CF" w:rsidRPr="002A2E71" w:rsidRDefault="002E47CF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2E47CF" w:rsidRPr="004A7277" w:rsidRDefault="002E47CF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D81DA8">
          <w:rPr>
            <w:rStyle w:val="Hipercze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7CF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10C4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202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put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e52a87e-fa0e-4867-9149-5c43122db7fb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/field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A87CFDB-3587-413F-9899-8E79529B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390</Words>
  <Characters>2518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2903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Iwona Piechocka-Kasprzyk</cp:lastModifiedBy>
  <cp:revision>4</cp:revision>
  <cp:lastPrinted>2013-11-06T08:46:00Z</cp:lastPrinted>
  <dcterms:created xsi:type="dcterms:W3CDTF">2025-11-04T11:14:00Z</dcterms:created>
  <dcterms:modified xsi:type="dcterms:W3CDTF">2026-03-23T12:36:00Z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